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0D" w:rsidRPr="001B740D" w:rsidRDefault="001B740D" w:rsidP="001B74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义务教育课程标准实验教科书</w:t>
      </w:r>
      <w:r w:rsidR="0047484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北京版</w:t>
      </w:r>
      <w:r w:rsidRPr="001B740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英语</w:t>
      </w:r>
      <w:r w:rsidR="00474844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三</w:t>
      </w:r>
      <w:r w:rsidRPr="001B740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年级下册</w:t>
      </w:r>
    </w:p>
    <w:p w:rsidR="001B740D" w:rsidRPr="001B740D" w:rsidRDefault="001B740D" w:rsidP="001B740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0"/>
          <w:szCs w:val="24"/>
        </w:rPr>
      </w:pPr>
      <w:r w:rsidRPr="001B740D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Unit </w:t>
      </w:r>
      <w:r w:rsidR="004748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1B740D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="0047484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lesson10</w:t>
      </w:r>
      <w:r w:rsidRPr="001B740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 xml:space="preserve"> </w:t>
      </w:r>
      <w:r w:rsidR="00474844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第一</w:t>
      </w:r>
      <w:r w:rsidRPr="001B740D">
        <w:rPr>
          <w:rFonts w:ascii="宋体" w:eastAsia="宋体" w:hAnsi="宋体" w:cs="宋体" w:hint="eastAsia"/>
          <w:b/>
          <w:bCs/>
          <w:kern w:val="0"/>
          <w:sz w:val="40"/>
          <w:szCs w:val="52"/>
        </w:rPr>
        <w:t>课时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一、概述：</w:t>
      </w:r>
    </w:p>
    <w:p w:rsidR="00474844" w:rsidRPr="00474844" w:rsidRDefault="00474844" w:rsidP="00474844">
      <w:pPr>
        <w:spacing w:line="360" w:lineRule="auto"/>
        <w:ind w:firstLineChars="200" w:firstLine="480"/>
        <w:rPr>
          <w:rFonts w:ascii="Arial" w:eastAsia="宋体" w:hAnsi="Arial" w:cs="Arial"/>
          <w:bCs/>
          <w:color w:val="000000"/>
          <w:sz w:val="24"/>
          <w:szCs w:val="24"/>
        </w:rPr>
      </w:pPr>
      <w:r w:rsidRPr="00474844">
        <w:rPr>
          <w:rFonts w:ascii="宋体" w:eastAsia="宋体" w:hAnsi="宋体" w:cs="宋体" w:hint="eastAsia"/>
          <w:bCs/>
          <w:color w:val="000000"/>
          <w:sz w:val="24"/>
          <w:szCs w:val="24"/>
        </w:rPr>
        <w:t>本教材是北京版第4册供三年级下使用，lesson10是unit 3的第二课。本单元主要学习询问对方“想要（吃）什么，最喜欢的食物是什么，你的礼物是什么”及其应答的日常交际用语。Lesson10 这一课是围绕你最喜欢的实物是什么这一话题展开的，同时在本课复习一些常用的实物英语名称。本课的教学内容较简单，主题图所显示的内容为Guoguo的爸爸在厨房做饭，Guoguo和Lingling在客厅谈论她们最喜欢的食物。Guoguo得知Lingling最喜欢jiaozi，和自己喜欢的一样正好爸爸也在厨房做饺子就留Lingling一起吃。对话内容为四句，学生易理解，教师要拓展的知识较多，（your favorite food， my favorite food，  his favorite food ，her favorite food）这些要在课堂潜移默化的出现，而且还有favorite还可以加其他学过的名词：favorite season / shape/ fruit / color 等都可以让孩子谈谈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二、教学目标：</w:t>
      </w:r>
    </w:p>
    <w:p w:rsidR="00474844" w:rsidRPr="00474844" w:rsidRDefault="00474844" w:rsidP="00474844">
      <w:pPr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知识目标：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1. 通过复习，使学生巩固实物类的单词，并初步认识food, favorite food, best, stay等单词。通过拼读，使学生能够听懂，会说，会读stay,what about.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2. 学生能够模仿录音中的语音、语调朗读和表演课文。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3. 使学生能在情景中理解、会说“</w:t>
      </w:r>
      <w:r w:rsidRPr="00474844">
        <w:rPr>
          <w:rFonts w:ascii="宋体" w:eastAsia="宋体" w:hAnsi="宋体" w:cs="宋体" w:hint="eastAsia"/>
          <w:color w:val="000000"/>
          <w:sz w:val="24"/>
          <w:szCs w:val="24"/>
        </w:rPr>
        <w:t>What’s your favorite food</w:t>
      </w:r>
      <w:r w:rsidRPr="00474844">
        <w:rPr>
          <w:rFonts w:ascii="宋体" w:eastAsia="宋体" w:hAnsi="宋体" w:cs="宋体" w:hint="eastAsia"/>
          <w:sz w:val="24"/>
          <w:szCs w:val="24"/>
        </w:rPr>
        <w:t>?”及其答语“I like …best.”</w:t>
      </w:r>
    </w:p>
    <w:p w:rsidR="00474844" w:rsidRPr="00474844" w:rsidRDefault="00474844" w:rsidP="00474844">
      <w:p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 xml:space="preserve">   能力目标：</w:t>
      </w:r>
    </w:p>
    <w:p w:rsidR="00474844" w:rsidRPr="00474844" w:rsidRDefault="00474844" w:rsidP="00474844">
      <w:pPr>
        <w:numPr>
          <w:ilvl w:val="0"/>
          <w:numId w:val="1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培养学生在真实语言情景中运用“</w:t>
      </w:r>
      <w:r w:rsidRPr="00474844">
        <w:rPr>
          <w:rFonts w:ascii="宋体" w:eastAsia="宋体" w:hAnsi="宋体" w:cs="宋体" w:hint="eastAsia"/>
          <w:color w:val="000000"/>
          <w:sz w:val="24"/>
          <w:szCs w:val="24"/>
        </w:rPr>
        <w:t xml:space="preserve">What’s your favorite food </w:t>
      </w:r>
      <w:r w:rsidRPr="00474844">
        <w:rPr>
          <w:rFonts w:ascii="宋体" w:eastAsia="宋体" w:hAnsi="宋体" w:cs="宋体" w:hint="eastAsia"/>
          <w:sz w:val="24"/>
          <w:szCs w:val="24"/>
        </w:rPr>
        <w:t>?”及其答语“I like …best.”进行情感表达的能力。</w:t>
      </w:r>
    </w:p>
    <w:p w:rsidR="00474844" w:rsidRPr="00474844" w:rsidRDefault="00474844" w:rsidP="00474844">
      <w:p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lastRenderedPageBreak/>
        <w:t xml:space="preserve">   情感目标：</w:t>
      </w:r>
    </w:p>
    <w:p w:rsidR="00474844" w:rsidRPr="00474844" w:rsidRDefault="00474844" w:rsidP="00474844">
      <w:pPr>
        <w:numPr>
          <w:ilvl w:val="0"/>
          <w:numId w:val="2"/>
        </w:numPr>
        <w:spacing w:after="120" w:line="440" w:lineRule="exact"/>
        <w:rPr>
          <w:rFonts w:ascii="宋体" w:eastAsia="宋体" w:hAnsi="宋体" w:cs="宋体"/>
          <w:sz w:val="24"/>
          <w:szCs w:val="24"/>
        </w:rPr>
      </w:pPr>
      <w:r w:rsidRPr="00474844">
        <w:rPr>
          <w:rFonts w:ascii="宋体" w:eastAsia="宋体" w:hAnsi="宋体" w:cs="宋体" w:hint="eastAsia"/>
          <w:sz w:val="24"/>
          <w:szCs w:val="24"/>
        </w:rPr>
        <w:t>1. 培养学生积极尝试使用简单英语表达内心情感。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2，过程与方法：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 xml:space="preserve">a、通过非网络环境下的教师教读、听录音、教师示范等形式，掌握短语的正确读音。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b、通过师生示范，俩俩对话等形式，让学生运用所学句型进行交际，并在交际过程中掌握句型。 </w:t>
      </w:r>
      <w:r w:rsidRPr="001B740D">
        <w:rPr>
          <w:rFonts w:ascii="宋体" w:eastAsia="宋体" w:hAnsi="宋体" w:cs="宋体" w:hint="eastAsia"/>
          <w:kern w:val="0"/>
          <w:sz w:val="28"/>
          <w:szCs w:val="28"/>
        </w:rPr>
        <w:br/>
        <w:t xml:space="preserve">c、通过拓展听读进一步学习、巩固所学内容。 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3，情感态度价值观：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通过本课学习来培养学生</w:t>
      </w:r>
      <w:r w:rsidR="00B4378D" w:rsidRPr="00B4378D">
        <w:rPr>
          <w:rFonts w:ascii="宋体" w:eastAsia="宋体" w:hAnsi="宋体" w:cs="宋体" w:hint="eastAsia"/>
          <w:kern w:val="0"/>
          <w:sz w:val="28"/>
          <w:szCs w:val="28"/>
        </w:rPr>
        <w:t>积极尝试使用简单英语表达内心情感。</w:t>
      </w:r>
      <w:bookmarkStart w:id="0" w:name="_GoBack"/>
      <w:bookmarkEnd w:id="0"/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三、学生特征分析：</w:t>
      </w:r>
    </w:p>
    <w:p w:rsidR="001B740D" w:rsidRPr="001B740D" w:rsidRDefault="005C1D66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本课的学习对象是三年级下学期的学生，有过两年半</w:t>
      </w:r>
      <w:r w:rsidR="00445FC3">
        <w:rPr>
          <w:rFonts w:ascii="宋体" w:eastAsia="宋体" w:hAnsi="宋体" w:cs="宋体" w:hint="eastAsia"/>
          <w:kern w:val="0"/>
          <w:sz w:val="28"/>
          <w:szCs w:val="28"/>
        </w:rPr>
        <w:t>的英语学习经历，对英语单词的发音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有一定基础</w:t>
      </w:r>
      <w:r w:rsidR="00445FC3">
        <w:rPr>
          <w:rFonts w:ascii="宋体" w:eastAsia="宋体" w:hAnsi="宋体" w:cs="宋体" w:hint="eastAsia"/>
          <w:kern w:val="0"/>
          <w:sz w:val="28"/>
          <w:szCs w:val="28"/>
        </w:rPr>
        <w:t>，但言语表达能力稍显薄弱</w:t>
      </w:r>
      <w:r w:rsidR="001B740D" w:rsidRPr="001B740D">
        <w:rPr>
          <w:rFonts w:ascii="宋体" w:eastAsia="宋体" w:hAnsi="宋体" w:cs="宋体" w:hint="eastAsia"/>
          <w:kern w:val="0"/>
          <w:sz w:val="28"/>
          <w:szCs w:val="28"/>
        </w:rPr>
        <w:t>。而且他们对英语的学习很感兴趣，同时也掌握了一些学习英语的简单方法。</w:t>
      </w:r>
    </w:p>
    <w:p w:rsidR="001B740D" w:rsidRPr="007840E1" w:rsidRDefault="001B740D" w:rsidP="007840E1">
      <w:pPr>
        <w:pStyle w:val="aa"/>
        <w:widowControl/>
        <w:numPr>
          <w:ilvl w:val="0"/>
          <w:numId w:val="15"/>
        </w:numPr>
        <w:spacing w:before="100" w:beforeAutospacing="1" w:after="100" w:afterAutospacing="1" w:line="400" w:lineRule="atLeast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7840E1">
        <w:rPr>
          <w:rFonts w:ascii="宋体" w:eastAsia="宋体" w:hAnsi="宋体" w:cs="宋体" w:hint="eastAsia"/>
          <w:b/>
          <w:kern w:val="0"/>
          <w:sz w:val="28"/>
          <w:szCs w:val="28"/>
        </w:rPr>
        <w:t>教学重、难点：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重点：</w:t>
      </w:r>
    </w:p>
    <w:p w:rsidR="00474844" w:rsidRDefault="007840E1" w:rsidP="007840E1">
      <w:pPr>
        <w:pStyle w:val="a9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474844">
        <w:rPr>
          <w:rFonts w:ascii="宋体" w:hAnsi="宋体" w:hint="eastAsia"/>
          <w:sz w:val="24"/>
        </w:rPr>
        <w:t>使学生能听懂，会说，会读food，best，stay，what about.</w:t>
      </w:r>
    </w:p>
    <w:p w:rsidR="007840E1" w:rsidRDefault="007840E1" w:rsidP="007840E1">
      <w:pPr>
        <w:pStyle w:val="a9"/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474844">
        <w:rPr>
          <w:rFonts w:ascii="宋体" w:hAnsi="宋体" w:hint="eastAsia"/>
          <w:sz w:val="24"/>
        </w:rPr>
        <w:t>使学生能利用</w:t>
      </w:r>
      <w:bookmarkStart w:id="1" w:name="OLE_LINK1"/>
      <w:bookmarkStart w:id="2" w:name="OLE_LINK2"/>
      <w:r w:rsidR="00474844" w:rsidRPr="007840E1">
        <w:rPr>
          <w:rFonts w:asciiTheme="majorEastAsia" w:eastAsiaTheme="majorEastAsia" w:hAnsiTheme="majorEastAsia" w:hint="eastAsia"/>
          <w:sz w:val="24"/>
        </w:rPr>
        <w:t>“</w:t>
      </w:r>
      <w:r w:rsidR="00474844" w:rsidRPr="007840E1">
        <w:rPr>
          <w:rFonts w:asciiTheme="majorEastAsia" w:eastAsiaTheme="majorEastAsia" w:hAnsiTheme="majorEastAsia" w:cs="Arial" w:hint="eastAsia"/>
          <w:color w:val="000000"/>
          <w:sz w:val="24"/>
          <w:szCs w:val="18"/>
        </w:rPr>
        <w:t>What’s your favorite food</w:t>
      </w:r>
      <w:r w:rsidR="00474844" w:rsidRPr="007840E1">
        <w:rPr>
          <w:rFonts w:asciiTheme="majorEastAsia" w:eastAsiaTheme="majorEastAsia" w:hAnsiTheme="majorEastAsia" w:hint="eastAsia"/>
          <w:sz w:val="24"/>
        </w:rPr>
        <w:t>?</w:t>
      </w:r>
      <w:r w:rsidR="00474844">
        <w:rPr>
          <w:rFonts w:ascii="宋体" w:hAnsi="宋体" w:hint="eastAsia"/>
          <w:sz w:val="24"/>
        </w:rPr>
        <w:t>”及其答语“I like</w:t>
      </w:r>
      <w:r w:rsidR="00474844">
        <w:rPr>
          <w:rFonts w:ascii="宋体" w:hAnsi="宋体"/>
          <w:sz w:val="24"/>
        </w:rPr>
        <w:t>…</w:t>
      </w:r>
      <w:r w:rsidR="00474844">
        <w:rPr>
          <w:rFonts w:ascii="宋体" w:hAnsi="宋体" w:hint="eastAsia"/>
          <w:sz w:val="24"/>
        </w:rPr>
        <w:t>best.</w:t>
      </w:r>
      <w:r w:rsidR="00474844">
        <w:rPr>
          <w:rFonts w:ascii="宋体" w:hAnsi="宋体"/>
          <w:sz w:val="24"/>
        </w:rPr>
        <w:t>”</w:t>
      </w:r>
      <w:bookmarkEnd w:id="1"/>
      <w:bookmarkEnd w:id="2"/>
      <w:r w:rsidR="00474844">
        <w:rPr>
          <w:rFonts w:ascii="宋体" w:hAnsi="宋体" w:hint="eastAsia"/>
          <w:sz w:val="24"/>
        </w:rPr>
        <w:lastRenderedPageBreak/>
        <w:t>与他人进行简单对话。</w:t>
      </w:r>
    </w:p>
    <w:p w:rsidR="007840E1" w:rsidRPr="007840E1" w:rsidRDefault="001B740D" w:rsidP="007840E1">
      <w:pPr>
        <w:pStyle w:val="a9"/>
        <w:spacing w:line="440" w:lineRule="exact"/>
        <w:rPr>
          <w:rFonts w:ascii="宋体" w:hAnsi="宋体"/>
          <w:sz w:val="24"/>
        </w:rPr>
      </w:pPr>
      <w:r w:rsidRPr="001B740D">
        <w:rPr>
          <w:rFonts w:ascii="宋体" w:hAnsi="宋体" w:cs="宋体" w:hint="eastAsia"/>
          <w:b/>
          <w:kern w:val="0"/>
          <w:sz w:val="28"/>
          <w:szCs w:val="28"/>
        </w:rPr>
        <w:t>难点：</w:t>
      </w:r>
    </w:p>
    <w:p w:rsidR="007840E1" w:rsidRPr="007840E1" w:rsidRDefault="007840E1" w:rsidP="007840E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7840E1">
        <w:rPr>
          <w:rFonts w:asciiTheme="majorEastAsia" w:eastAsiaTheme="majorEastAsia" w:hAnsiTheme="majorEastAsia" w:hint="eastAsia"/>
          <w:b/>
          <w:sz w:val="24"/>
        </w:rPr>
        <w:t xml:space="preserve">1. </w:t>
      </w:r>
      <w:r w:rsidRPr="007840E1">
        <w:rPr>
          <w:rFonts w:asciiTheme="majorEastAsia" w:eastAsiaTheme="majorEastAsia" w:hAnsiTheme="majorEastAsia" w:hint="eastAsia"/>
          <w:sz w:val="24"/>
        </w:rPr>
        <w:t>what about, favorite, best等几个词的理解</w:t>
      </w:r>
    </w:p>
    <w:p w:rsidR="007840E1" w:rsidRPr="007840E1" w:rsidRDefault="007840E1" w:rsidP="007840E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7840E1">
        <w:rPr>
          <w:rFonts w:asciiTheme="majorEastAsia" w:eastAsiaTheme="majorEastAsia" w:hAnsiTheme="majorEastAsia" w:hint="eastAsia"/>
          <w:b/>
          <w:sz w:val="24"/>
        </w:rPr>
        <w:t xml:space="preserve">2. </w:t>
      </w:r>
      <w:r w:rsidRPr="007840E1">
        <w:rPr>
          <w:rFonts w:asciiTheme="majorEastAsia" w:eastAsiaTheme="majorEastAsia" w:hAnsiTheme="majorEastAsia" w:hint="eastAsia"/>
          <w:sz w:val="24"/>
        </w:rPr>
        <w:t>favorite的读音</w:t>
      </w:r>
      <w:r w:rsidRPr="007840E1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B740D" w:rsidRPr="001B740D" w:rsidRDefault="001B740D" w:rsidP="001B740D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1B740D">
        <w:rPr>
          <w:rFonts w:ascii="宋体" w:eastAsia="宋体" w:hAnsi="宋体" w:cs="宋体" w:hint="eastAsia"/>
          <w:b/>
          <w:kern w:val="0"/>
          <w:sz w:val="28"/>
          <w:szCs w:val="28"/>
        </w:rPr>
        <w:t>五、教学策略设计：</w:t>
      </w:r>
    </w:p>
    <w:p w:rsidR="000E4FDA" w:rsidRPr="001B740D" w:rsidRDefault="001B740D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740D">
        <w:rPr>
          <w:rFonts w:ascii="宋体" w:eastAsia="宋体" w:hAnsi="宋体" w:cs="宋体" w:hint="eastAsia"/>
          <w:kern w:val="0"/>
          <w:sz w:val="28"/>
          <w:szCs w:val="28"/>
        </w:rPr>
        <w:t>本课主要以“交际为中心”和“教师为主导，学生为主体”的策略，采用师生说、俩俩说及多媒体跟读的方式方法来学习新短语及新句型。</w:t>
      </w:r>
    </w:p>
    <w:tbl>
      <w:tblPr>
        <w:tblStyle w:val="ab"/>
        <w:tblW w:w="8954" w:type="dxa"/>
        <w:tblLook w:val="04A0"/>
      </w:tblPr>
      <w:tblGrid>
        <w:gridCol w:w="1660"/>
        <w:gridCol w:w="1651"/>
        <w:gridCol w:w="1903"/>
        <w:gridCol w:w="3740"/>
      </w:tblGrid>
      <w:tr w:rsidR="00126157" w:rsidRPr="00BD39F4" w:rsidTr="00B5119B">
        <w:trPr>
          <w:trHeight w:val="593"/>
        </w:trPr>
        <w:tc>
          <w:tcPr>
            <w:tcW w:w="1660" w:type="dxa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教学环节</w:t>
            </w:r>
          </w:p>
        </w:tc>
        <w:tc>
          <w:tcPr>
            <w:tcW w:w="1651" w:type="dxa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  <w:highlight w:val="cyan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活动目标</w:t>
            </w:r>
          </w:p>
        </w:tc>
        <w:tc>
          <w:tcPr>
            <w:tcW w:w="1903" w:type="dxa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教学内容</w:t>
            </w:r>
          </w:p>
        </w:tc>
        <w:tc>
          <w:tcPr>
            <w:tcW w:w="3740" w:type="dxa"/>
          </w:tcPr>
          <w:p w:rsidR="00126157" w:rsidRPr="00BD39F4" w:rsidRDefault="00126157" w:rsidP="001A1B0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活动设计</w:t>
            </w:r>
          </w:p>
        </w:tc>
      </w:tr>
      <w:tr w:rsidR="00126157" w:rsidRPr="00BD39F4" w:rsidTr="00B5119B">
        <w:trPr>
          <w:trHeight w:val="915"/>
        </w:trPr>
        <w:tc>
          <w:tcPr>
            <w:tcW w:w="1660" w:type="dxa"/>
          </w:tcPr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 xml:space="preserve">tep1 </w:t>
            </w:r>
            <w:r>
              <w:rPr>
                <w:rFonts w:ascii="宋体" w:hAnsi="宋体" w:hint="eastAsia"/>
                <w:sz w:val="24"/>
                <w:szCs w:val="24"/>
              </w:rPr>
              <w:t>warming up</w:t>
            </w: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R</w:t>
            </w:r>
            <w:r>
              <w:rPr>
                <w:rFonts w:ascii="宋体" w:hAnsi="宋体" w:hint="eastAsia"/>
                <w:sz w:val="24"/>
                <w:szCs w:val="24"/>
              </w:rPr>
              <w:t>evision</w:t>
            </w:r>
          </w:p>
          <w:p w:rsidR="00126157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</w:t>
            </w:r>
            <w:r>
              <w:rPr>
                <w:rFonts w:ascii="宋体" w:hAnsi="宋体" w:hint="eastAsia"/>
                <w:sz w:val="24"/>
                <w:szCs w:val="24"/>
              </w:rPr>
              <w:t>ead in</w:t>
            </w:r>
          </w:p>
        </w:tc>
        <w:tc>
          <w:tcPr>
            <w:tcW w:w="1651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</w:rPr>
            </w:pPr>
            <w:r w:rsidRPr="00BD39F4">
              <w:rPr>
                <w:rFonts w:ascii="宋体" w:hAnsi="宋体" w:hint="eastAsia"/>
                <w:sz w:val="24"/>
              </w:rPr>
              <w:t>将学生从课间活动中带回到课堂学习中。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运用歌曲引出今天的食物话题</w:t>
            </w:r>
          </w:p>
        </w:tc>
        <w:tc>
          <w:tcPr>
            <w:tcW w:w="1903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师生问候</w:t>
            </w:r>
          </w:p>
          <w:p w:rsidR="00737895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7895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7895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英文歌曲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7895" w:rsidRPr="00BD39F4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40" w:type="dxa"/>
          </w:tcPr>
          <w:p w:rsidR="00126157" w:rsidRDefault="00737895" w:rsidP="000E4FD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Greetings</w:t>
            </w:r>
          </w:p>
          <w:p w:rsidR="00737895" w:rsidRDefault="00737895" w:rsidP="00737895">
            <w:pPr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7895" w:rsidRDefault="00737895" w:rsidP="00737895">
            <w:pPr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37895" w:rsidRPr="00BD39F4" w:rsidRDefault="00737895" w:rsidP="00737895">
            <w:pPr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0E4FDA">
            <w:pPr>
              <w:numPr>
                <w:ilvl w:val="0"/>
                <w:numId w:val="1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 xml:space="preserve">ing a song 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《Do you like？》</w:t>
            </w:r>
          </w:p>
          <w:p w:rsidR="00737895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3.Free talk</w:t>
            </w:r>
          </w:p>
          <w:p w:rsidR="00737895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What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 this?</w:t>
            </w:r>
          </w:p>
          <w:p w:rsidR="00737895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 you like apples?</w:t>
            </w:r>
          </w:p>
          <w:p w:rsidR="00737895" w:rsidRPr="00BD39F4" w:rsidRDefault="0073789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26157" w:rsidRPr="00BD39F4" w:rsidTr="00B5119B">
        <w:trPr>
          <w:trHeight w:val="964"/>
        </w:trPr>
        <w:tc>
          <w:tcPr>
            <w:tcW w:w="1660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tep2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sz w:val="24"/>
                <w:szCs w:val="24"/>
              </w:rPr>
              <w:t>resentation</w:t>
            </w: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Pr="00BD39F4" w:rsidRDefault="00126157" w:rsidP="006F3A0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L</w:t>
            </w:r>
            <w:r>
              <w:rPr>
                <w:rFonts w:ascii="宋体" w:hAnsi="宋体" w:hint="eastAsia"/>
                <w:sz w:val="24"/>
                <w:szCs w:val="24"/>
              </w:rPr>
              <w:t>earn new lesson</w:t>
            </w:r>
          </w:p>
        </w:tc>
        <w:tc>
          <w:tcPr>
            <w:tcW w:w="1651" w:type="dxa"/>
          </w:tcPr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学生能在真实语言情景中运用</w:t>
            </w:r>
          </w:p>
          <w:p w:rsidR="00126157" w:rsidRDefault="0012615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What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 your favorit food？及其答语I like……best.进行表达的能力。</w:t>
            </w: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554F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反馈对话朗读</w:t>
            </w: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Pr="00BD39F4" w:rsidRDefault="00554FA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3" w:type="dxa"/>
          </w:tcPr>
          <w:p w:rsidR="00126157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lastRenderedPageBreak/>
              <w:t>学习文本对话内容，Guoguo与Lingling谈论各自最喜欢的食物是什么？</w:t>
            </w: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B1809" w:rsidRDefault="00AB1809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AB1809" w:rsidRDefault="00AB1809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学生运用pad听读新词汇</w:t>
            </w: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Default="00482C43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82C43" w:rsidRPr="00C33E35" w:rsidRDefault="00482C43" w:rsidP="001A1B0E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33E35">
              <w:rPr>
                <w:rFonts w:ascii="宋体" w:hAnsi="宋体" w:hint="eastAsia"/>
                <w:b/>
                <w:sz w:val="24"/>
                <w:szCs w:val="24"/>
              </w:rPr>
              <w:t>food</w:t>
            </w:r>
          </w:p>
          <w:p w:rsidR="00482C43" w:rsidRPr="00C33E35" w:rsidRDefault="00482C43" w:rsidP="001A1B0E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33E35">
              <w:rPr>
                <w:rFonts w:ascii="宋体" w:hAnsi="宋体" w:hint="eastAsia"/>
                <w:b/>
                <w:sz w:val="24"/>
                <w:szCs w:val="24"/>
              </w:rPr>
              <w:t>best</w:t>
            </w:r>
          </w:p>
          <w:p w:rsidR="00482C43" w:rsidRPr="00C33E35" w:rsidRDefault="00482C43" w:rsidP="001A1B0E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33E35">
              <w:rPr>
                <w:rFonts w:ascii="宋体" w:hAnsi="宋体" w:hint="eastAsia"/>
                <w:b/>
                <w:sz w:val="24"/>
                <w:szCs w:val="24"/>
              </w:rPr>
              <w:t>what about</w:t>
            </w:r>
          </w:p>
          <w:p w:rsidR="00554FA7" w:rsidRDefault="00482C43" w:rsidP="001A1B0E">
            <w:pPr>
              <w:widowControl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C33E35">
              <w:rPr>
                <w:rFonts w:ascii="宋体" w:hAnsi="宋体" w:hint="eastAsia"/>
                <w:b/>
                <w:sz w:val="24"/>
                <w:szCs w:val="24"/>
              </w:rPr>
              <w:t>stay</w:t>
            </w: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482C43" w:rsidRPr="00BD39F4" w:rsidRDefault="00554FA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分角色扮演课文对话内容</w:t>
            </w:r>
          </w:p>
        </w:tc>
        <w:tc>
          <w:tcPr>
            <w:tcW w:w="3740" w:type="dxa"/>
          </w:tcPr>
          <w:p w:rsidR="00126157" w:rsidRPr="00BD39F4" w:rsidRDefault="00126157" w:rsidP="000E4FDA">
            <w:pPr>
              <w:numPr>
                <w:ilvl w:val="0"/>
                <w:numId w:val="12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lastRenderedPageBreak/>
              <w:t>T：Ok,stop here.</w:t>
            </w:r>
          </w:p>
          <w:p w:rsidR="00126157" w:rsidRDefault="00126157" w:rsidP="007840E1">
            <w:pPr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Look here:</w:t>
            </w:r>
          </w:p>
          <w:p w:rsidR="007840E1" w:rsidRPr="00BD39F4" w:rsidRDefault="007840E1" w:rsidP="007840E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What can you see in the picture？</w:t>
            </w:r>
          </w:p>
          <w:p w:rsidR="00126157" w:rsidRPr="00AA3FC5" w:rsidRDefault="00126157" w:rsidP="007840E1">
            <w:pPr>
              <w:pStyle w:val="aa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listen to the dialogue （the first time）</w:t>
            </w:r>
          </w:p>
          <w:p w:rsidR="007840E1" w:rsidRPr="00AA3FC5" w:rsidRDefault="007840E1" w:rsidP="007840E1">
            <w:p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T：What did you hear？</w:t>
            </w:r>
          </w:p>
          <w:p w:rsidR="007840E1" w:rsidRPr="00AA3FC5" w:rsidRDefault="007840E1" w:rsidP="007840E1">
            <w:p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3. listen to the dialogue （the second time）</w:t>
            </w:r>
          </w:p>
          <w:p w:rsidR="007840E1" w:rsidRPr="00AA3FC5" w:rsidRDefault="007840E1" w:rsidP="007840E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126157" w:rsidRPr="00AA3FC5" w:rsidRDefault="00126157" w:rsidP="001A1B0E">
            <w:p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 xml:space="preserve"> T:What’s Lingling’s favorite food?</w:t>
            </w:r>
          </w:p>
          <w:p w:rsidR="007840E1" w:rsidRPr="00AA3FC5" w:rsidRDefault="00126157" w:rsidP="000E4FDA">
            <w:pPr>
              <w:numPr>
                <w:ilvl w:val="0"/>
                <w:numId w:val="12"/>
              </w:num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listen to the dialogue.</w:t>
            </w:r>
          </w:p>
          <w:p w:rsidR="00126157" w:rsidRPr="00AA3FC5" w:rsidRDefault="00126157" w:rsidP="007840E1">
            <w:pPr>
              <w:spacing w:line="440" w:lineRule="exact"/>
              <w:ind w:left="360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(</w:t>
            </w:r>
            <w:r w:rsidR="007840E1" w:rsidRPr="00AA3FC5">
              <w:rPr>
                <w:rFonts w:ascii="宋体" w:hAnsi="宋体" w:hint="eastAsia"/>
                <w:sz w:val="24"/>
              </w:rPr>
              <w:t xml:space="preserve">the third </w:t>
            </w:r>
            <w:r w:rsidRPr="00AA3FC5">
              <w:rPr>
                <w:rFonts w:ascii="宋体" w:hAnsi="宋体" w:hint="eastAsia"/>
                <w:sz w:val="24"/>
              </w:rPr>
              <w:t>time)</w:t>
            </w:r>
          </w:p>
          <w:p w:rsidR="00126157" w:rsidRPr="00AA3FC5" w:rsidRDefault="00126157" w:rsidP="001A1B0E">
            <w:p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What’s Guoguo’s favorite food?</w:t>
            </w:r>
          </w:p>
          <w:p w:rsidR="00126157" w:rsidRPr="00AA3FC5" w:rsidRDefault="00126157" w:rsidP="001A1B0E">
            <w:p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 xml:space="preserve"> What did Guoguo say?</w:t>
            </w:r>
          </w:p>
          <w:p w:rsidR="00126157" w:rsidRPr="00AA3FC5" w:rsidRDefault="00126157" w:rsidP="001A1B0E">
            <w:pPr>
              <w:spacing w:line="440" w:lineRule="exact"/>
              <w:rPr>
                <w:rFonts w:ascii="宋体" w:hAnsi="宋体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4.listen to the dialogue.(</w:t>
            </w:r>
            <w:r w:rsidR="007840E1" w:rsidRPr="00AA3FC5">
              <w:rPr>
                <w:rFonts w:ascii="宋体" w:hAnsi="宋体" w:hint="eastAsia"/>
                <w:sz w:val="24"/>
              </w:rPr>
              <w:t>fourth</w:t>
            </w:r>
            <w:r w:rsidRPr="00AA3FC5">
              <w:rPr>
                <w:rFonts w:ascii="宋体" w:hAnsi="宋体" w:hint="eastAsia"/>
                <w:sz w:val="24"/>
              </w:rPr>
              <w:t xml:space="preserve"> time)</w:t>
            </w:r>
          </w:p>
          <w:p w:rsidR="00AB1809" w:rsidRDefault="00126157" w:rsidP="00AA3FC5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AA3FC5">
              <w:rPr>
                <w:rFonts w:ascii="宋体" w:hAnsi="宋体" w:hint="eastAsia"/>
                <w:sz w:val="24"/>
              </w:rPr>
              <w:t>What did they say?</w:t>
            </w:r>
          </w:p>
          <w:p w:rsidR="00AB1809" w:rsidRDefault="00AB1809" w:rsidP="00AA3FC5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找到是谁说的话</w:t>
            </w:r>
          </w:p>
          <w:p w:rsidR="00AA3FC5" w:rsidRDefault="00482C43" w:rsidP="00AA3FC5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（灵机处理如果没答出来，再听一遍）</w:t>
            </w:r>
          </w:p>
          <w:p w:rsidR="00482C43" w:rsidRPr="00482C43" w:rsidRDefault="00482C43" w:rsidP="00482C43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="00AA3FC5" w:rsidRPr="00482C43">
              <w:rPr>
                <w:rFonts w:ascii="宋体" w:hAnsi="宋体" w:hint="eastAsia"/>
                <w:sz w:val="24"/>
              </w:rPr>
              <w:t>新单词的处理，在语境中理解运用</w:t>
            </w:r>
          </w:p>
          <w:p w:rsidR="00482C43" w:rsidRDefault="00482C43" w:rsidP="00482C43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482C43">
              <w:rPr>
                <w:rFonts w:ascii="宋体" w:hAnsi="宋体" w:hint="eastAsia"/>
                <w:bCs/>
                <w:sz w:val="24"/>
              </w:rPr>
              <w:t>T：open your book，page 22，</w:t>
            </w:r>
          </w:p>
          <w:p w:rsidR="00AA3FC5" w:rsidRPr="00482C43" w:rsidRDefault="00482C43" w:rsidP="00AA3FC5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C</w:t>
            </w:r>
            <w:r>
              <w:rPr>
                <w:rFonts w:ascii="宋体" w:hAnsi="宋体" w:hint="eastAsia"/>
                <w:bCs/>
                <w:sz w:val="24"/>
              </w:rPr>
              <w:t>ircle the new words，</w:t>
            </w:r>
            <w:r w:rsidR="00AA3FC5">
              <w:rPr>
                <w:rFonts w:ascii="宋体" w:hAnsi="宋体" w:hint="eastAsia"/>
                <w:sz w:val="24"/>
              </w:rPr>
              <w:t>turn on the pad</w:t>
            </w:r>
            <w:r>
              <w:rPr>
                <w:rFonts w:ascii="宋体" w:hAnsi="宋体" w:hint="eastAsia"/>
                <w:sz w:val="24"/>
              </w:rPr>
              <w:t xml:space="preserve"> and put on your earphone，</w:t>
            </w:r>
            <w:r w:rsidR="00AA3FC5">
              <w:rPr>
                <w:rFonts w:ascii="宋体" w:hAnsi="宋体" w:hint="eastAsia"/>
                <w:sz w:val="24"/>
              </w:rPr>
              <w:t>read the new words after the pad</w:t>
            </w:r>
            <w:r>
              <w:rPr>
                <w:rFonts w:ascii="宋体" w:hAnsi="宋体" w:hint="eastAsia"/>
                <w:sz w:val="24"/>
              </w:rPr>
              <w:t xml:space="preserve"> by yourself.）</w:t>
            </w:r>
          </w:p>
          <w:p w:rsidR="00126157" w:rsidRPr="00BD39F4" w:rsidRDefault="00482C43" w:rsidP="001A1B0E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板书出示新词汇，学生反馈</w:t>
            </w:r>
          </w:p>
          <w:p w:rsidR="00126157" w:rsidRDefault="00126157" w:rsidP="001A1B0E">
            <w:pPr>
              <w:ind w:left="36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ind w:left="36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ind w:left="36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Default="00554FA7" w:rsidP="001A1B0E">
            <w:pPr>
              <w:ind w:left="360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54FA7" w:rsidRPr="00554FA7" w:rsidRDefault="00554FA7" w:rsidP="00554F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</w:t>
            </w:r>
            <w:r w:rsidRPr="00554FA7">
              <w:rPr>
                <w:rFonts w:ascii="宋体" w:hAnsi="宋体" w:hint="eastAsia"/>
                <w:sz w:val="24"/>
                <w:szCs w:val="24"/>
              </w:rPr>
              <w:t>Read the dialogue</w:t>
            </w:r>
          </w:p>
          <w:p w:rsidR="00554FA7" w:rsidRPr="00BD39F4" w:rsidRDefault="00554FA7" w:rsidP="00554F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T:</w:t>
            </w:r>
            <w:r>
              <w:rPr>
                <w:rFonts w:ascii="宋体" w:hAnsi="宋体"/>
                <w:sz w:val="24"/>
                <w:szCs w:val="24"/>
              </w:rPr>
              <w:t>L</w:t>
            </w:r>
            <w:r>
              <w:rPr>
                <w:rFonts w:ascii="宋体" w:hAnsi="宋体" w:hint="eastAsia"/>
                <w:sz w:val="24"/>
                <w:szCs w:val="24"/>
              </w:rPr>
              <w:t>et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 do a role play.</w:t>
            </w:r>
          </w:p>
        </w:tc>
      </w:tr>
      <w:tr w:rsidR="00126157" w:rsidRPr="00BD39F4" w:rsidTr="00FF3581">
        <w:trPr>
          <w:trHeight w:val="3960"/>
        </w:trPr>
        <w:tc>
          <w:tcPr>
            <w:tcW w:w="1660" w:type="dxa"/>
          </w:tcPr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lastRenderedPageBreak/>
              <w:t>S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tep3</w:t>
            </w:r>
          </w:p>
          <w:p w:rsidR="00126157" w:rsidRPr="00BD39F4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Practice</w:t>
            </w:r>
          </w:p>
        </w:tc>
        <w:tc>
          <w:tcPr>
            <w:tcW w:w="1651" w:type="dxa"/>
          </w:tcPr>
          <w:p w:rsidR="00126157" w:rsidRDefault="00554FA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1.运用聚光灯寻找自己喜欢的食物</w:t>
            </w:r>
          </w:p>
          <w:p w:rsidR="00554FA7" w:rsidRDefault="00554FA7" w:rsidP="00FF3581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FF3581" w:rsidRPr="00BD39F4" w:rsidRDefault="00554FA7" w:rsidP="00FF35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FF3581">
              <w:rPr>
                <w:rFonts w:ascii="宋体" w:hAnsi="宋体" w:hint="eastAsia"/>
                <w:sz w:val="24"/>
                <w:szCs w:val="24"/>
              </w:rPr>
              <w:t>学生听相关材料</w:t>
            </w:r>
          </w:p>
          <w:p w:rsidR="00FF3581" w:rsidRPr="00BD39F4" w:rsidRDefault="00FF3581" w:rsidP="00FF35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33E35" w:rsidRPr="00BD39F4" w:rsidRDefault="00C33E35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拓展提高听读能力</w:t>
            </w:r>
          </w:p>
        </w:tc>
        <w:tc>
          <w:tcPr>
            <w:tcW w:w="1903" w:type="dxa"/>
          </w:tcPr>
          <w:p w:rsidR="00554FA7" w:rsidRDefault="00554FA7" w:rsidP="00554F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1.练习句型</w:t>
            </w:r>
          </w:p>
          <w:p w:rsidR="00126157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33E35" w:rsidRDefault="00C33E35" w:rsidP="00C33E3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2.自己听读pad 文章reading1</w:t>
            </w:r>
          </w:p>
          <w:p w:rsidR="00126157" w:rsidRPr="00BD39F4" w:rsidRDefault="00C33E35" w:rsidP="00C33E3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greedy monkey</w:t>
            </w:r>
            <w:r w:rsidRPr="00BD39F4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</w:tcPr>
          <w:p w:rsidR="00554FA7" w:rsidRDefault="00554FA7" w:rsidP="00554FA7">
            <w:pPr>
              <w:pStyle w:val="aa"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T:</w:t>
            </w:r>
          </w:p>
          <w:p w:rsidR="00126157" w:rsidRPr="00554FA7" w:rsidRDefault="00554FA7" w:rsidP="00554FA7">
            <w:pPr>
              <w:pStyle w:val="aa"/>
              <w:ind w:left="360" w:firstLineChars="0" w:firstLine="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 find your favorite food.</w:t>
            </w:r>
          </w:p>
          <w:p w:rsidR="00554FA7" w:rsidRPr="00554FA7" w:rsidRDefault="00554FA7" w:rsidP="00554FA7">
            <w:pPr>
              <w:pStyle w:val="aa"/>
              <w:ind w:left="36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26157" w:rsidRDefault="00126157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33E35" w:rsidRPr="00554FA7" w:rsidRDefault="00554FA7" w:rsidP="00554FA7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54FA7">
              <w:rPr>
                <w:rFonts w:ascii="宋体" w:hAnsi="宋体" w:hint="eastAsia"/>
                <w:sz w:val="24"/>
                <w:szCs w:val="24"/>
              </w:rPr>
              <w:t>2.</w:t>
            </w:r>
            <w:r w:rsidR="00C33E35" w:rsidRPr="00554FA7">
              <w:rPr>
                <w:rFonts w:ascii="宋体" w:hAnsi="宋体" w:hint="eastAsia"/>
                <w:sz w:val="24"/>
                <w:szCs w:val="24"/>
              </w:rPr>
              <w:t>listen and read</w:t>
            </w:r>
          </w:p>
          <w:p w:rsidR="00C33E35" w:rsidRDefault="00C33E35" w:rsidP="00C33E35">
            <w:pPr>
              <w:pStyle w:val="aa"/>
              <w:ind w:left="36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33E35" w:rsidRDefault="00C33E35" w:rsidP="00C33E35">
            <w:pPr>
              <w:pStyle w:val="aa"/>
              <w:ind w:left="360"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reading 1</w:t>
            </w:r>
          </w:p>
          <w:p w:rsidR="00C33E35" w:rsidRPr="00C33E35" w:rsidRDefault="00C33E35" w:rsidP="00C33E35">
            <w:pPr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C33E35">
              <w:rPr>
                <w:rFonts w:ascii="宋体" w:hAnsi="宋体"/>
                <w:sz w:val="24"/>
                <w:szCs w:val="24"/>
              </w:rPr>
              <w:t>A</w:t>
            </w:r>
            <w:r w:rsidRPr="00C33E35">
              <w:rPr>
                <w:rFonts w:ascii="宋体" w:hAnsi="宋体" w:hint="eastAsia"/>
                <w:sz w:val="24"/>
                <w:szCs w:val="24"/>
              </w:rPr>
              <w:t xml:space="preserve"> greedy monkey</w:t>
            </w:r>
          </w:p>
        </w:tc>
      </w:tr>
      <w:tr w:rsidR="00B5119B" w:rsidRPr="00BD39F4" w:rsidTr="00B5119B">
        <w:trPr>
          <w:trHeight w:val="1702"/>
        </w:trPr>
        <w:tc>
          <w:tcPr>
            <w:tcW w:w="1660" w:type="dxa"/>
          </w:tcPr>
          <w:p w:rsidR="00B5119B" w:rsidRPr="00BD39F4" w:rsidRDefault="00B5119B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S</w:t>
            </w:r>
            <w:r>
              <w:rPr>
                <w:rFonts w:ascii="宋体" w:hAnsi="宋体" w:hint="eastAsia"/>
                <w:sz w:val="24"/>
                <w:szCs w:val="24"/>
              </w:rPr>
              <w:t>tep4</w:t>
            </w:r>
          </w:p>
          <w:p w:rsidR="00B5119B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B5119B">
              <w:rPr>
                <w:rFonts w:ascii="宋体" w:hAnsi="宋体"/>
                <w:sz w:val="24"/>
                <w:szCs w:val="24"/>
              </w:rPr>
              <w:t>P</w:t>
            </w:r>
            <w:r w:rsidR="00B5119B">
              <w:rPr>
                <w:rFonts w:ascii="宋体" w:hAnsi="宋体" w:hint="eastAsia"/>
                <w:sz w:val="24"/>
                <w:szCs w:val="24"/>
              </w:rPr>
              <w:t>roduction</w:t>
            </w:r>
          </w:p>
          <w:p w:rsidR="008F77F9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8F77F9">
              <w:rPr>
                <w:rFonts w:ascii="宋体" w:hAnsi="宋体"/>
                <w:sz w:val="24"/>
                <w:szCs w:val="24"/>
              </w:rPr>
              <w:t>S</w:t>
            </w:r>
            <w:r w:rsidR="008F77F9">
              <w:rPr>
                <w:rFonts w:ascii="宋体" w:hAnsi="宋体" w:hint="eastAsia"/>
                <w:sz w:val="24"/>
                <w:szCs w:val="24"/>
              </w:rPr>
              <w:t xml:space="preserve">ummary </w:t>
            </w:r>
          </w:p>
          <w:p w:rsidR="008F77F9" w:rsidRPr="00BD39F4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1" w:type="dxa"/>
          </w:tcPr>
          <w:p w:rsidR="00B5119B" w:rsidRDefault="00B5119B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通过游戏练习句型，激发学生兴趣</w:t>
            </w:r>
          </w:p>
          <w:p w:rsidR="008F77F9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Default="008F77F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F77F9" w:rsidRPr="00BD39F4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通过总结归纳，明确今天所学内容</w:t>
            </w:r>
          </w:p>
        </w:tc>
        <w:tc>
          <w:tcPr>
            <w:tcW w:w="1903" w:type="dxa"/>
          </w:tcPr>
          <w:p w:rsidR="00B5119B" w:rsidRDefault="008F77F9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P</w:t>
            </w:r>
            <w:r>
              <w:rPr>
                <w:rFonts w:ascii="宋体" w:hAnsi="宋体" w:hint="eastAsia"/>
                <w:sz w:val="24"/>
                <w:szCs w:val="24"/>
              </w:rPr>
              <w:t>lay a game</w:t>
            </w:r>
          </w:p>
          <w:p w:rsidR="007077D9" w:rsidRPr="007077D9" w:rsidRDefault="007077D9" w:rsidP="007077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</w:t>
            </w:r>
            <w:r w:rsidRPr="007077D9">
              <w:rPr>
                <w:rFonts w:asciiTheme="majorEastAsia" w:eastAsiaTheme="majorEastAsia" w:hAnsiTheme="majorEastAsia"/>
                <w:sz w:val="24"/>
                <w:szCs w:val="24"/>
              </w:rPr>
              <w:t>F</w:t>
            </w:r>
            <w:r w:rsidRPr="007077D9">
              <w:rPr>
                <w:rFonts w:asciiTheme="majorEastAsia" w:eastAsiaTheme="majorEastAsia" w:hAnsiTheme="majorEastAsia" w:hint="eastAsia"/>
                <w:sz w:val="24"/>
                <w:szCs w:val="24"/>
              </w:rPr>
              <w:t>ind Someone Who Bingo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  <w:p w:rsidR="00B5119B" w:rsidRDefault="00B5119B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077D9" w:rsidRDefault="007077D9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077D9" w:rsidRDefault="007077D9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077D9" w:rsidRDefault="007077D9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看板书</w:t>
            </w:r>
          </w:p>
          <w:p w:rsidR="007077D9" w:rsidRDefault="007077D9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总结归纳所学内容</w:t>
            </w:r>
          </w:p>
          <w:p w:rsidR="007077D9" w:rsidRPr="00BD39F4" w:rsidRDefault="007077D9" w:rsidP="001A1B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40" w:type="dxa"/>
          </w:tcPr>
          <w:p w:rsidR="00B5119B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T:let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 play a game.</w:t>
            </w:r>
          </w:p>
          <w:p w:rsidR="007077D9" w:rsidRPr="00BD39F4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119B" w:rsidRDefault="007077D9" w:rsidP="001A1B0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7D9">
              <w:rPr>
                <w:rFonts w:asciiTheme="majorEastAsia" w:eastAsiaTheme="majorEastAsia" w:hAnsiTheme="majorEastAsia"/>
                <w:sz w:val="24"/>
                <w:szCs w:val="24"/>
              </w:rPr>
              <w:t>F</w:t>
            </w:r>
            <w:r w:rsidRPr="007077D9">
              <w:rPr>
                <w:rFonts w:asciiTheme="majorEastAsia" w:eastAsiaTheme="majorEastAsia" w:hAnsiTheme="majorEastAsia" w:hint="eastAsia"/>
                <w:sz w:val="24"/>
                <w:szCs w:val="24"/>
              </w:rPr>
              <w:t>ind Someone Who Bingo</w:t>
            </w:r>
          </w:p>
          <w:p w:rsidR="007077D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教师出示游戏规则，并给与示范</w:t>
            </w:r>
          </w:p>
          <w:p w:rsidR="007077D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学生展示游戏结果</w:t>
            </w:r>
          </w:p>
          <w:p w:rsidR="007077D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077D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T: What did we learn？</w:t>
            </w:r>
          </w:p>
          <w:p w:rsidR="007077D9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Let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 have a look……</w:t>
            </w:r>
          </w:p>
          <w:p w:rsidR="007077D9" w:rsidRPr="00BD39F4" w:rsidRDefault="007077D9" w:rsidP="001A1B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Say together</w:t>
            </w:r>
          </w:p>
        </w:tc>
      </w:tr>
      <w:tr w:rsidR="00B5119B" w:rsidTr="00B5119B">
        <w:tc>
          <w:tcPr>
            <w:tcW w:w="1660" w:type="dxa"/>
          </w:tcPr>
          <w:p w:rsidR="00A442E0" w:rsidRDefault="009C36D6" w:rsidP="001B740D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tep5</w:t>
            </w:r>
          </w:p>
          <w:p w:rsidR="009C36D6" w:rsidRDefault="00A442E0" w:rsidP="001B740D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39F4">
              <w:rPr>
                <w:rFonts w:ascii="宋体" w:hAnsi="宋体"/>
                <w:sz w:val="24"/>
                <w:szCs w:val="24"/>
              </w:rPr>
              <w:t>H</w:t>
            </w:r>
            <w:r w:rsidRPr="00BD39F4">
              <w:rPr>
                <w:rFonts w:ascii="宋体" w:hAnsi="宋体" w:hint="eastAsia"/>
                <w:sz w:val="24"/>
                <w:szCs w:val="24"/>
              </w:rPr>
              <w:t>omework</w:t>
            </w:r>
          </w:p>
        </w:tc>
        <w:tc>
          <w:tcPr>
            <w:tcW w:w="7294" w:type="dxa"/>
            <w:gridSpan w:val="3"/>
          </w:tcPr>
          <w:p w:rsidR="00A442E0" w:rsidRDefault="00A442E0" w:rsidP="00A442E0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442E0" w:rsidRPr="00A442E0" w:rsidRDefault="00A442E0" w:rsidP="00A442E0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C36D6" w:rsidRPr="00BD39F4" w:rsidRDefault="009C36D6" w:rsidP="009C36D6">
            <w:pPr>
              <w:widowControl/>
              <w:numPr>
                <w:ilvl w:val="0"/>
                <w:numId w:val="13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完成小调查。</w:t>
            </w:r>
          </w:p>
          <w:p w:rsidR="009C36D6" w:rsidRDefault="009C36D6" w:rsidP="009C36D6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问问自己的家人最喜欢的食物是什么</w:t>
            </w:r>
          </w:p>
          <w:p w:rsidR="00A442E0" w:rsidRPr="00BD39F4" w:rsidRDefault="00A442E0" w:rsidP="009C36D6">
            <w:pPr>
              <w:widowControl/>
              <w:ind w:left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Such as </w:t>
            </w:r>
            <w:r>
              <w:rPr>
                <w:rFonts w:ascii="宋体" w:hAnsi="宋体"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sz w:val="24"/>
                <w:szCs w:val="24"/>
              </w:rPr>
              <w:t>What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 your father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s/your mother</w:t>
            </w:r>
            <w:r>
              <w:rPr>
                <w:rFonts w:ascii="宋体" w:hAnsi="宋体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>s/ favorite food?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</w:p>
          <w:p w:rsidR="009C36D6" w:rsidRPr="00BD39F4" w:rsidRDefault="009C36D6" w:rsidP="009C36D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D39F4">
              <w:rPr>
                <w:rFonts w:ascii="宋体" w:hAnsi="宋体" w:hint="eastAsia"/>
                <w:sz w:val="24"/>
                <w:szCs w:val="24"/>
              </w:rPr>
              <w:t>2.背诵对话内容</w:t>
            </w:r>
          </w:p>
          <w:p w:rsidR="009C36D6" w:rsidRPr="00BD39F4" w:rsidRDefault="009C36D6" w:rsidP="009C36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119B" w:rsidRDefault="00B5119B" w:rsidP="001B740D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B740D" w:rsidRPr="001B740D" w:rsidRDefault="001B740D" w:rsidP="001B740D">
      <w:pPr>
        <w:widowControl/>
        <w:spacing w:before="100" w:beforeAutospacing="1" w:after="100" w:afterAutospacing="1" w:line="4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B740D" w:rsidRPr="001B740D" w:rsidSect="0018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82" w:rsidRDefault="00EF1182" w:rsidP="00474844">
      <w:pPr>
        <w:rPr>
          <w:rFonts w:hint="eastAsia"/>
        </w:rPr>
      </w:pPr>
      <w:r>
        <w:separator/>
      </w:r>
    </w:p>
  </w:endnote>
  <w:endnote w:type="continuationSeparator" w:id="0">
    <w:p w:rsidR="00EF1182" w:rsidRDefault="00EF1182" w:rsidP="004748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82" w:rsidRDefault="00EF1182" w:rsidP="00474844">
      <w:pPr>
        <w:rPr>
          <w:rFonts w:hint="eastAsia"/>
        </w:rPr>
      </w:pPr>
      <w:r>
        <w:separator/>
      </w:r>
    </w:p>
  </w:footnote>
  <w:footnote w:type="continuationSeparator" w:id="0">
    <w:p w:rsidR="00EF1182" w:rsidRDefault="00EF1182" w:rsidP="0047484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0000000F"/>
    <w:multiLevelType w:val="singleLevel"/>
    <w:tmpl w:val="0000000F"/>
    <w:lvl w:ilvl="0">
      <w:start w:val="1"/>
      <w:numFmt w:val="decimal"/>
      <w:suff w:val="nothing"/>
      <w:lvlText w:val="%1."/>
      <w:lvlJc w:val="left"/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1"/>
    <w:multiLevelType w:val="multilevel"/>
    <w:tmpl w:val="00000011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>
    <w:nsid w:val="00000012"/>
    <w:multiLevelType w:val="singleLevel"/>
    <w:tmpl w:val="00000012"/>
    <w:lvl w:ilvl="0">
      <w:start w:val="1"/>
      <w:numFmt w:val="decimal"/>
      <w:suff w:val="nothing"/>
      <w:lvlText w:val="%1."/>
      <w:lvlJc w:val="left"/>
    </w:lvl>
  </w:abstractNum>
  <w:abstractNum w:abstractNumId="7">
    <w:nsid w:val="00000013"/>
    <w:multiLevelType w:val="singleLevel"/>
    <w:tmpl w:val="00000013"/>
    <w:lvl w:ilvl="0">
      <w:start w:val="1"/>
      <w:numFmt w:val="decimal"/>
      <w:suff w:val="nothing"/>
      <w:lvlText w:val="%1."/>
      <w:lvlJc w:val="left"/>
    </w:lvl>
  </w:abstractNum>
  <w:abstractNum w:abstractNumId="8">
    <w:nsid w:val="00000015"/>
    <w:multiLevelType w:val="singleLevel"/>
    <w:tmpl w:val="00000015"/>
    <w:lvl w:ilvl="0">
      <w:start w:val="2"/>
      <w:numFmt w:val="decimal"/>
      <w:suff w:val="nothing"/>
      <w:lvlText w:val="%1、"/>
      <w:lvlJc w:val="left"/>
    </w:lvl>
  </w:abstractNum>
  <w:abstractNum w:abstractNumId="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F6964BE"/>
    <w:multiLevelType w:val="hybridMultilevel"/>
    <w:tmpl w:val="6F22DFB2"/>
    <w:lvl w:ilvl="0" w:tplc="3CD8A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566308A"/>
    <w:multiLevelType w:val="hybridMultilevel"/>
    <w:tmpl w:val="67D00988"/>
    <w:lvl w:ilvl="0" w:tplc="0754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1F7932"/>
    <w:multiLevelType w:val="hybridMultilevel"/>
    <w:tmpl w:val="872AF2F8"/>
    <w:lvl w:ilvl="0" w:tplc="8878DCAE">
      <w:start w:val="4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F35921"/>
    <w:multiLevelType w:val="hybridMultilevel"/>
    <w:tmpl w:val="8E3C1D54"/>
    <w:lvl w:ilvl="0" w:tplc="FC223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1941FF"/>
    <w:multiLevelType w:val="hybridMultilevel"/>
    <w:tmpl w:val="3EA82438"/>
    <w:lvl w:ilvl="0" w:tplc="6EB6B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96515F"/>
    <w:multiLevelType w:val="hybridMultilevel"/>
    <w:tmpl w:val="99C0D542"/>
    <w:lvl w:ilvl="0" w:tplc="B9127C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746E46"/>
    <w:multiLevelType w:val="hybridMultilevel"/>
    <w:tmpl w:val="DC508A0A"/>
    <w:lvl w:ilvl="0" w:tplc="4A004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16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1F"/>
    <w:rsid w:val="000E4FDA"/>
    <w:rsid w:val="000F57C3"/>
    <w:rsid w:val="00126157"/>
    <w:rsid w:val="00187240"/>
    <w:rsid w:val="001B740D"/>
    <w:rsid w:val="00255141"/>
    <w:rsid w:val="003749EA"/>
    <w:rsid w:val="00412837"/>
    <w:rsid w:val="0042387D"/>
    <w:rsid w:val="00445FC3"/>
    <w:rsid w:val="00474844"/>
    <w:rsid w:val="00482C43"/>
    <w:rsid w:val="00554FA7"/>
    <w:rsid w:val="005A7C61"/>
    <w:rsid w:val="005C1D66"/>
    <w:rsid w:val="00612C09"/>
    <w:rsid w:val="0064721F"/>
    <w:rsid w:val="006510CF"/>
    <w:rsid w:val="006B6587"/>
    <w:rsid w:val="006F3A09"/>
    <w:rsid w:val="007077D9"/>
    <w:rsid w:val="00737895"/>
    <w:rsid w:val="007840E1"/>
    <w:rsid w:val="00822379"/>
    <w:rsid w:val="008C10E1"/>
    <w:rsid w:val="008F77F9"/>
    <w:rsid w:val="009C36D6"/>
    <w:rsid w:val="00A105CA"/>
    <w:rsid w:val="00A442E0"/>
    <w:rsid w:val="00A915CF"/>
    <w:rsid w:val="00AA3FC5"/>
    <w:rsid w:val="00AB1809"/>
    <w:rsid w:val="00B4378D"/>
    <w:rsid w:val="00B5119B"/>
    <w:rsid w:val="00BE18CC"/>
    <w:rsid w:val="00BE4A43"/>
    <w:rsid w:val="00C33E35"/>
    <w:rsid w:val="00C61D47"/>
    <w:rsid w:val="00D36BA0"/>
    <w:rsid w:val="00D63FDB"/>
    <w:rsid w:val="00DC49EF"/>
    <w:rsid w:val="00EE14E1"/>
    <w:rsid w:val="00EF1182"/>
    <w:rsid w:val="00F95C7A"/>
    <w:rsid w:val="00FF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char4"/>
    <w:rsid w:val="001B740D"/>
    <w:rPr>
      <w:rFonts w:ascii="宋体" w:eastAsia="宋体" w:hAnsi="宋体" w:hint="eastAsia"/>
    </w:rPr>
  </w:style>
  <w:style w:type="paragraph" w:customStyle="1" w:styleId="a3">
    <w:name w:val="a"/>
    <w:basedOn w:val="a"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1B740D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B7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B740D"/>
    <w:rPr>
      <w:b/>
      <w:bCs/>
    </w:rPr>
  </w:style>
  <w:style w:type="paragraph" w:styleId="a7">
    <w:name w:val="header"/>
    <w:basedOn w:val="a"/>
    <w:link w:val="Char0"/>
    <w:uiPriority w:val="99"/>
    <w:unhideWhenUsed/>
    <w:rsid w:val="0047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748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7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74844"/>
    <w:rPr>
      <w:sz w:val="18"/>
      <w:szCs w:val="18"/>
    </w:rPr>
  </w:style>
  <w:style w:type="paragraph" w:styleId="a9">
    <w:name w:val="Body Text"/>
    <w:basedOn w:val="a"/>
    <w:link w:val="Char2"/>
    <w:rsid w:val="0047484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9"/>
    <w:rsid w:val="00474844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7840E1"/>
    <w:pPr>
      <w:ind w:firstLineChars="200" w:firstLine="420"/>
    </w:pPr>
  </w:style>
  <w:style w:type="table" w:styleId="ab">
    <w:name w:val="Table Grid"/>
    <w:basedOn w:val="a1"/>
    <w:uiPriority w:val="59"/>
    <w:rsid w:val="00B511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zhyy</dc:creator>
  <cp:keywords/>
  <dc:description/>
  <cp:lastModifiedBy>USER</cp:lastModifiedBy>
  <cp:revision>24</cp:revision>
  <dcterms:created xsi:type="dcterms:W3CDTF">2012-07-09T04:14:00Z</dcterms:created>
  <dcterms:modified xsi:type="dcterms:W3CDTF">2014-03-22T13:54:00Z</dcterms:modified>
</cp:coreProperties>
</file>